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70DEC" w:rsidRPr="00591DEE" w:rsidRDefault="00493720" w:rsidP="00070DE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First </w:t>
      </w:r>
      <w:r w:rsidR="000E570C" w:rsidRPr="00591DEE">
        <w:rPr>
          <w:b/>
          <w:sz w:val="48"/>
          <w:szCs w:val="48"/>
        </w:rPr>
        <w:t>Last Name</w:t>
      </w:r>
    </w:p>
    <w:p w:rsidR="00070DEC" w:rsidRPr="003F4624" w:rsidRDefault="000E570C" w:rsidP="00070DEC">
      <w:pPr>
        <w:jc w:val="center"/>
      </w:pPr>
      <w:r>
        <w:t>City, State Zip Code</w:t>
      </w:r>
    </w:p>
    <w:p w:rsidR="00070DEC" w:rsidRPr="003F4624" w:rsidRDefault="000E570C" w:rsidP="00070DEC">
      <w:pPr>
        <w:jc w:val="center"/>
      </w:pPr>
      <w:r>
        <w:t>Phone Number</w:t>
      </w:r>
    </w:p>
    <w:p w:rsidR="00070DEC" w:rsidRPr="000E4A6D" w:rsidRDefault="00372FE6" w:rsidP="00070DEC">
      <w:pPr>
        <w:jc w:val="center"/>
      </w:pPr>
      <w:hyperlink r:id="rId5" w:history="1">
        <w:r w:rsidR="000E570C">
          <w:rPr>
            <w:rStyle w:val="Hyperlink"/>
            <w:u w:val="none"/>
          </w:rPr>
          <w:t>Email</w:t>
        </w:r>
      </w:hyperlink>
      <w:r w:rsidR="000E570C">
        <w:rPr>
          <w:rStyle w:val="Hyperlink"/>
          <w:u w:val="none"/>
        </w:rPr>
        <w:t xml:space="preserve"> Address</w:t>
      </w:r>
    </w:p>
    <w:p w:rsidR="008F28B9" w:rsidRDefault="009C2405">
      <w:pPr>
        <w:pStyle w:val="divdocumentdivlowerborder"/>
        <w:spacing w:before="40"/>
      </w:pPr>
      <w:r>
        <w:t> </w:t>
      </w:r>
    </w:p>
    <w:p w:rsidR="008F28B9" w:rsidRDefault="009C2405">
      <w:pPr>
        <w:pStyle w:val="div"/>
        <w:spacing w:line="0" w:lineRule="atLeast"/>
        <w:rPr>
          <w:sz w:val="0"/>
          <w:szCs w:val="0"/>
        </w:rPr>
      </w:pPr>
      <w:r>
        <w:rPr>
          <w:sz w:val="0"/>
          <w:szCs w:val="0"/>
        </w:rPr>
        <w:t> </w:t>
      </w:r>
    </w:p>
    <w:p w:rsidR="00FF220D" w:rsidRPr="00144210" w:rsidRDefault="009C2405" w:rsidP="001430F2">
      <w:pPr>
        <w:pStyle w:val="divdocumentdivheading"/>
        <w:tabs>
          <w:tab w:val="left" w:pos="3717"/>
          <w:tab w:val="left" w:pos="10760"/>
        </w:tabs>
        <w:spacing w:line="400" w:lineRule="atLeast"/>
        <w:jc w:val="center"/>
        <w:rPr>
          <w:b/>
          <w:strike/>
          <w:color w:val="000000"/>
          <w:sz w:val="30"/>
        </w:rPr>
      </w:pPr>
      <w:r>
        <w:rPr>
          <w:strike/>
          <w:color w:val="000000"/>
          <w:sz w:val="30"/>
        </w:rPr>
        <w:tab/>
      </w:r>
      <w:r w:rsidRPr="007676AB">
        <w:rPr>
          <w:rStyle w:val="divdocumentdivsectiontitle"/>
          <w:smallCaps/>
          <w:strike/>
          <w:shd w:val="clear" w:color="auto" w:fill="FFFFFF"/>
        </w:rPr>
        <w:t xml:space="preserve">   </w:t>
      </w:r>
      <w:r w:rsidR="007676AB">
        <w:rPr>
          <w:rStyle w:val="divdocumentdivsectiontitle"/>
          <w:b/>
          <w:smallCaps/>
          <w:shd w:val="clear" w:color="auto" w:fill="FFFFFF"/>
        </w:rPr>
        <w:t>Professional Summary</w:t>
      </w:r>
      <w:r w:rsidRPr="00144210">
        <w:rPr>
          <w:b/>
          <w:strike/>
          <w:color w:val="000000"/>
          <w:sz w:val="30"/>
        </w:rPr>
        <w:tab/>
      </w:r>
    </w:p>
    <w:p w:rsidR="008F28B9" w:rsidRPr="001360CC" w:rsidRDefault="00FF220D" w:rsidP="001430F2">
      <w:pPr>
        <w:pStyle w:val="divdocumentdivheading"/>
        <w:tabs>
          <w:tab w:val="left" w:pos="3717"/>
          <w:tab w:val="left" w:pos="10760"/>
        </w:tabs>
        <w:spacing w:line="400" w:lineRule="atLeast"/>
        <w:rPr>
          <w:smallCaps/>
        </w:rPr>
      </w:pPr>
      <w:r>
        <w:t>Six years of experience in managing, training, and leading teams in various environments.</w:t>
      </w:r>
      <w:r w:rsidR="00AC1FB4">
        <w:t xml:space="preserve"> </w:t>
      </w:r>
      <w:r w:rsidR="00AC1FB4" w:rsidRPr="00AC1FB4">
        <w:rPr>
          <w:highlight w:val="yellow"/>
        </w:rPr>
        <w:t>Add relevant information.</w:t>
      </w:r>
    </w:p>
    <w:p w:rsidR="008F28B9" w:rsidRPr="00144210" w:rsidRDefault="009C2405">
      <w:pPr>
        <w:pStyle w:val="divdocumentdivheading"/>
        <w:tabs>
          <w:tab w:val="left" w:pos="4853"/>
          <w:tab w:val="left" w:pos="10760"/>
        </w:tabs>
        <w:spacing w:before="260" w:line="400" w:lineRule="atLeast"/>
        <w:jc w:val="center"/>
        <w:rPr>
          <w:b/>
          <w:smallCaps/>
        </w:rPr>
      </w:pPr>
      <w:r>
        <w:rPr>
          <w:strike/>
          <w:color w:val="000000"/>
          <w:sz w:val="30"/>
        </w:rPr>
        <w:tab/>
      </w:r>
      <w:r w:rsidRPr="007676AB">
        <w:rPr>
          <w:rStyle w:val="divdocumentdivsectiontitle"/>
          <w:smallCaps/>
          <w:strike/>
          <w:shd w:val="clear" w:color="auto" w:fill="FFFFFF"/>
        </w:rPr>
        <w:t xml:space="preserve">   </w:t>
      </w:r>
      <w:r w:rsidR="007676AB">
        <w:rPr>
          <w:rStyle w:val="divdocumentdivsectiontitle"/>
          <w:b/>
          <w:smallCaps/>
          <w:shd w:val="clear" w:color="auto" w:fill="FFFFFF"/>
        </w:rPr>
        <w:t>Skills</w:t>
      </w:r>
      <w:r w:rsidRPr="00144210">
        <w:rPr>
          <w:b/>
          <w:strike/>
          <w:color w:val="000000"/>
          <w:sz w:val="30"/>
        </w:rPr>
        <w:tab/>
      </w:r>
    </w:p>
    <w:tbl>
      <w:tblPr>
        <w:tblStyle w:val="divdocumenttable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378"/>
        <w:gridCol w:w="5378"/>
      </w:tblGrid>
      <w:tr w:rsidR="008F28B9">
        <w:tc>
          <w:tcPr>
            <w:tcW w:w="5378" w:type="dxa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1360CC" w:rsidRPr="001360CC" w:rsidRDefault="001360CC" w:rsidP="001360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1360CC">
              <w:rPr>
                <w:rFonts w:ascii="Times New Roman" w:hAnsi="Times New Roman" w:cs="Times New Roman"/>
                <w:sz w:val="24"/>
              </w:rPr>
              <w:t>Bilingual (Russian/English)</w:t>
            </w:r>
          </w:p>
          <w:p w:rsidR="001360CC" w:rsidRPr="005F24F2" w:rsidRDefault="009C2405" w:rsidP="001360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4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Risk assessment</w:t>
            </w:r>
          </w:p>
          <w:p w:rsidR="001360CC" w:rsidRPr="005F24F2" w:rsidRDefault="00AC151C" w:rsidP="001360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Highly </w:t>
            </w:r>
            <w:r w:rsidR="009C2405" w:rsidRPr="005F24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Organized</w:t>
            </w:r>
          </w:p>
          <w:p w:rsidR="001360CC" w:rsidRPr="005F24F2" w:rsidRDefault="009C2405" w:rsidP="001360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4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Training and development</w:t>
            </w:r>
          </w:p>
          <w:p w:rsidR="008F28B9" w:rsidRPr="001360CC" w:rsidRDefault="009C2405" w:rsidP="001360C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5F24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Critical thinking</w:t>
            </w:r>
          </w:p>
        </w:tc>
        <w:tc>
          <w:tcPr>
            <w:tcW w:w="5378" w:type="dxa"/>
            <w:tcBorders>
              <w:left w:val="single" w:sz="8" w:space="0" w:color="FEFDFD"/>
            </w:tcBorders>
            <w:tcMar>
              <w:top w:w="5" w:type="dxa"/>
              <w:left w:w="10" w:type="dxa"/>
              <w:bottom w:w="5" w:type="dxa"/>
              <w:right w:w="5" w:type="dxa"/>
            </w:tcMar>
            <w:hideMark/>
          </w:tcPr>
          <w:p w:rsidR="001360CC" w:rsidRPr="001360CC" w:rsidRDefault="001360CC" w:rsidP="001360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60CC">
              <w:rPr>
                <w:rFonts w:ascii="Times New Roman" w:hAnsi="Times New Roman" w:cs="Times New Roman"/>
                <w:sz w:val="24"/>
                <w:szCs w:val="24"/>
              </w:rPr>
              <w:t>Active Top Secret Clearance</w:t>
            </w:r>
          </w:p>
          <w:p w:rsidR="001360CC" w:rsidRPr="005F24F2" w:rsidRDefault="00AC1FB4" w:rsidP="001360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Time Management</w:t>
            </w:r>
          </w:p>
          <w:p w:rsidR="001360CC" w:rsidRPr="005F24F2" w:rsidRDefault="009C2405" w:rsidP="001360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F24F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Strong leader</w:t>
            </w:r>
          </w:p>
          <w:p w:rsidR="008F28B9" w:rsidRPr="0047431A" w:rsidRDefault="009C2405" w:rsidP="001360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743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Active listening</w:t>
            </w:r>
          </w:p>
          <w:p w:rsidR="00AC151C" w:rsidRPr="001360CC" w:rsidRDefault="0047431A" w:rsidP="001360C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47431A">
              <w:rPr>
                <w:rFonts w:ascii="Times New Roman" w:hAnsi="Times New Roman" w:cs="Times New Roman"/>
                <w:sz w:val="24"/>
                <w:highlight w:val="yellow"/>
              </w:rPr>
              <w:t>Excellent communication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8F28B9" w:rsidRPr="00144210" w:rsidRDefault="00D35FD0" w:rsidP="00144210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b/>
          <w:smallCaps/>
        </w:rPr>
      </w:pPr>
      <w:r>
        <w:rPr>
          <w:smallCaps/>
        </w:rPr>
        <w:t xml:space="preserve"> </w:t>
      </w:r>
      <w:r w:rsidR="001360CC">
        <w:rPr>
          <w:strike/>
          <w:color w:val="000000"/>
          <w:sz w:val="30"/>
        </w:rPr>
        <w:t xml:space="preserve">                                         </w:t>
      </w:r>
      <w:r w:rsidR="005F24F2">
        <w:rPr>
          <w:strike/>
          <w:color w:val="000000"/>
          <w:sz w:val="30"/>
        </w:rPr>
        <w:t xml:space="preserve">  </w:t>
      </w:r>
      <w:r w:rsidR="00144210">
        <w:rPr>
          <w:strike/>
          <w:color w:val="000000"/>
          <w:sz w:val="30"/>
        </w:rPr>
        <w:t xml:space="preserve">     </w:t>
      </w:r>
      <w:r w:rsidR="001360CC" w:rsidRPr="00144210">
        <w:rPr>
          <w:rStyle w:val="divdocumentdivsectiontitle"/>
          <w:b/>
          <w:smallCaps/>
          <w:sz w:val="24"/>
          <w:shd w:val="clear" w:color="auto" w:fill="FFFFFF"/>
        </w:rPr>
        <w:t>PROFESSIONAL EXPERIENCE</w:t>
      </w:r>
      <w:r w:rsidR="009C2405" w:rsidRPr="00144210">
        <w:rPr>
          <w:b/>
          <w:strike/>
          <w:color w:val="000000"/>
          <w:sz w:val="30"/>
        </w:rPr>
        <w:tab/>
      </w:r>
    </w:p>
    <w:p w:rsidR="00AA2E41" w:rsidRDefault="00AA2E41" w:rsidP="00AA2E41">
      <w:pPr>
        <w:pStyle w:val="divdocumentsinglecolumn"/>
        <w:spacing w:line="240" w:lineRule="auto"/>
        <w:rPr>
          <w:rStyle w:val="spanjobtitle"/>
        </w:rPr>
      </w:pPr>
    </w:p>
    <w:p w:rsidR="00AA2E41" w:rsidRDefault="00AC1FB4" w:rsidP="00AA2E41">
      <w:pPr>
        <w:pStyle w:val="divdocumentsinglecolumn"/>
        <w:spacing w:line="240" w:lineRule="auto"/>
      </w:pPr>
      <w:r w:rsidRPr="00AC1FB4">
        <w:rPr>
          <w:rStyle w:val="spanjobtitle"/>
          <w:b w:val="0"/>
          <w:i/>
        </w:rPr>
        <w:t>Security Guard</w:t>
      </w:r>
      <w:r>
        <w:rPr>
          <w:rStyle w:val="spanjobtitle"/>
        </w:rPr>
        <w:t xml:space="preserve">, </w:t>
      </w:r>
      <w:r w:rsidR="00AA2E41" w:rsidRPr="00A1560A">
        <w:rPr>
          <w:rStyle w:val="spancompanyname"/>
          <w:b w:val="0"/>
        </w:rPr>
        <w:t>U.S. Marine Corps</w:t>
      </w:r>
      <w:r w:rsidR="00AA2E41">
        <w:rPr>
          <w:rStyle w:val="span"/>
        </w:rPr>
        <w:t xml:space="preserve"> – </w:t>
      </w:r>
      <w:r w:rsidRPr="00AC1FB4">
        <w:rPr>
          <w:rStyle w:val="span"/>
          <w:highlight w:val="yellow"/>
        </w:rPr>
        <w:t>Location</w:t>
      </w:r>
      <w:r>
        <w:rPr>
          <w:rStyle w:val="span"/>
        </w:rPr>
        <w:tab/>
      </w:r>
      <w:r>
        <w:rPr>
          <w:rStyle w:val="span"/>
        </w:rPr>
        <w:tab/>
      </w:r>
      <w:r>
        <w:rPr>
          <w:rStyle w:val="span"/>
        </w:rPr>
        <w:tab/>
      </w:r>
      <w:r>
        <w:rPr>
          <w:rStyle w:val="span"/>
        </w:rPr>
        <w:tab/>
      </w:r>
      <w:r>
        <w:rPr>
          <w:rStyle w:val="span"/>
        </w:rPr>
        <w:tab/>
        <w:t xml:space="preserve">            </w:t>
      </w:r>
      <w:r w:rsidRPr="00AC1FB4">
        <w:rPr>
          <w:rStyle w:val="span"/>
          <w:highlight w:val="yellow"/>
        </w:rPr>
        <w:t>Month</w:t>
      </w:r>
      <w:r>
        <w:rPr>
          <w:rStyle w:val="span"/>
        </w:rPr>
        <w:t xml:space="preserve"> 2016 - Present</w:t>
      </w:r>
    </w:p>
    <w:p w:rsidR="00AC1FB4" w:rsidRDefault="00AC1FB4" w:rsidP="00AC1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Formulated 12 operational plans for Embassy security operations</w:t>
      </w:r>
    </w:p>
    <w:p w:rsidR="00AC1FB4" w:rsidRDefault="00AC1FB4" w:rsidP="00AC1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Conducted 4,250 hours of armed security at diplomatic facilities abroad</w:t>
      </w:r>
    </w:p>
    <w:p w:rsidR="00AC1FB4" w:rsidRDefault="00AC1FB4" w:rsidP="00AC1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Supervised facilities maintenance for the living quarters of 15 subordinates</w:t>
      </w:r>
    </w:p>
    <w:p w:rsidR="00AC1FB4" w:rsidRPr="00AC1FB4" w:rsidRDefault="00AC1FB4" w:rsidP="00AC1FB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highlight w:val="yellow"/>
        </w:rPr>
      </w:pPr>
      <w:r w:rsidRPr="00AC1FB4">
        <w:rPr>
          <w:rFonts w:ascii="Times New Roman" w:hAnsi="Times New Roman" w:cs="Times New Roman"/>
          <w:sz w:val="24"/>
          <w:highlight w:val="yellow"/>
        </w:rPr>
        <w:t xml:space="preserve">Add more relevant information. Another two bullets. </w:t>
      </w:r>
    </w:p>
    <w:p w:rsidR="006823B4" w:rsidRDefault="00940350" w:rsidP="006823B4">
      <w:pPr>
        <w:pStyle w:val="divdocumentsinglecolumn"/>
        <w:spacing w:before="360" w:line="400" w:lineRule="atLeast"/>
      </w:pPr>
      <w:r w:rsidRPr="00677A19">
        <w:rPr>
          <w:rStyle w:val="spanjobtitle"/>
          <w:b w:val="0"/>
          <w:i/>
        </w:rPr>
        <w:t>Supervisor</w:t>
      </w:r>
      <w:r>
        <w:rPr>
          <w:rStyle w:val="spanjobtitle"/>
        </w:rPr>
        <w:t>,</w:t>
      </w:r>
      <w:r w:rsidR="007F49BE">
        <w:rPr>
          <w:rStyle w:val="span"/>
        </w:rPr>
        <w:t xml:space="preserve"> </w:t>
      </w:r>
      <w:r w:rsidR="007F49BE" w:rsidRPr="00A1560A">
        <w:rPr>
          <w:rStyle w:val="spanpaddedline"/>
        </w:rPr>
        <w:t>U.S</w:t>
      </w:r>
      <w:r w:rsidR="006823B4" w:rsidRPr="005372C7">
        <w:rPr>
          <w:rStyle w:val="spancompanyname"/>
          <w:b w:val="0"/>
        </w:rPr>
        <w:t>. Marine Corps</w:t>
      </w:r>
      <w:r w:rsidR="006823B4">
        <w:rPr>
          <w:rStyle w:val="spancompanyname"/>
        </w:rPr>
        <w:t xml:space="preserve"> </w:t>
      </w:r>
      <w:r w:rsidR="006823B4">
        <w:rPr>
          <w:rStyle w:val="span"/>
        </w:rPr>
        <w:t xml:space="preserve">– </w:t>
      </w:r>
      <w:r w:rsidR="00677A19" w:rsidRPr="00677A19">
        <w:rPr>
          <w:rStyle w:val="span"/>
          <w:highlight w:val="yellow"/>
        </w:rPr>
        <w:t>Location</w:t>
      </w:r>
      <w:r w:rsidR="00677A19">
        <w:rPr>
          <w:rStyle w:val="span"/>
        </w:rPr>
        <w:tab/>
      </w:r>
      <w:r w:rsidR="00677A19">
        <w:rPr>
          <w:rStyle w:val="span"/>
        </w:rPr>
        <w:tab/>
      </w:r>
      <w:r w:rsidR="00677A19">
        <w:rPr>
          <w:rStyle w:val="span"/>
        </w:rPr>
        <w:tab/>
      </w:r>
      <w:r w:rsidR="00677A19">
        <w:rPr>
          <w:rStyle w:val="span"/>
        </w:rPr>
        <w:tab/>
      </w:r>
      <w:r w:rsidR="00677A19">
        <w:rPr>
          <w:rStyle w:val="span"/>
        </w:rPr>
        <w:tab/>
      </w:r>
      <w:r w:rsidR="00677A19">
        <w:rPr>
          <w:rStyle w:val="span"/>
        </w:rPr>
        <w:tab/>
      </w:r>
      <w:r w:rsidR="00372FE6">
        <w:rPr>
          <w:rStyle w:val="span"/>
        </w:rPr>
        <w:t xml:space="preserve">   </w:t>
      </w:r>
      <w:r w:rsidR="00677A19" w:rsidRPr="00677A19">
        <w:rPr>
          <w:rStyle w:val="span"/>
          <w:highlight w:val="yellow"/>
        </w:rPr>
        <w:t>Month</w:t>
      </w:r>
      <w:r w:rsidR="00677A19">
        <w:rPr>
          <w:rStyle w:val="span"/>
        </w:rPr>
        <w:t xml:space="preserve"> 2015 – </w:t>
      </w:r>
      <w:r w:rsidR="00677A19" w:rsidRPr="00677A19">
        <w:rPr>
          <w:rStyle w:val="span"/>
          <w:highlight w:val="yellow"/>
        </w:rPr>
        <w:t>Month</w:t>
      </w:r>
      <w:r w:rsidR="00677A19">
        <w:rPr>
          <w:rStyle w:val="span"/>
        </w:rPr>
        <w:t xml:space="preserve"> 2016</w:t>
      </w:r>
    </w:p>
    <w:p w:rsidR="007E6FB8" w:rsidRDefault="007E6FB8" w:rsidP="007E6F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Supervised a crew of 41 in daily operations, including evaluation and discipline</w:t>
      </w:r>
    </w:p>
    <w:p w:rsidR="007E6FB8" w:rsidRDefault="007E6FB8" w:rsidP="007E6F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Organized multi-day training events for 41 subordinates, resulting in increased job proficiency</w:t>
      </w:r>
    </w:p>
    <w:p w:rsidR="007E6FB8" w:rsidRDefault="007E6FB8" w:rsidP="007E6F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Mentored and trained three team leaders on operating procedures and leadership</w:t>
      </w:r>
    </w:p>
    <w:p w:rsidR="007E6FB8" w:rsidRPr="007E6FB8" w:rsidRDefault="007E6FB8" w:rsidP="007E6FB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highlight w:val="yellow"/>
        </w:rPr>
      </w:pPr>
      <w:r w:rsidRPr="00AC1FB4">
        <w:rPr>
          <w:rFonts w:ascii="Times New Roman" w:hAnsi="Times New Roman" w:cs="Times New Roman"/>
          <w:sz w:val="24"/>
          <w:highlight w:val="yellow"/>
        </w:rPr>
        <w:t xml:space="preserve">Add more relevant information. Another two bullets. </w:t>
      </w:r>
    </w:p>
    <w:p w:rsidR="005372C7" w:rsidRDefault="005372C7" w:rsidP="005372C7">
      <w:pPr>
        <w:pStyle w:val="divdocumentsinglecolumn"/>
        <w:spacing w:before="360" w:line="400" w:lineRule="atLeast"/>
      </w:pPr>
      <w:r>
        <w:rPr>
          <w:rStyle w:val="spanjobtitle"/>
          <w:b w:val="0"/>
          <w:i/>
        </w:rPr>
        <w:t>Team Leader</w:t>
      </w:r>
      <w:r>
        <w:rPr>
          <w:rStyle w:val="spanjobtitle"/>
        </w:rPr>
        <w:t>,</w:t>
      </w:r>
      <w:r>
        <w:rPr>
          <w:rStyle w:val="span"/>
        </w:rPr>
        <w:t xml:space="preserve"> </w:t>
      </w:r>
      <w:r w:rsidRPr="00A1560A">
        <w:rPr>
          <w:rStyle w:val="spanpaddedline"/>
        </w:rPr>
        <w:t>U.S</w:t>
      </w:r>
      <w:r w:rsidRPr="005372C7">
        <w:rPr>
          <w:rStyle w:val="spancompanyname"/>
          <w:b w:val="0"/>
        </w:rPr>
        <w:t>. Marine Corps</w:t>
      </w:r>
      <w:r>
        <w:rPr>
          <w:rStyle w:val="spancompanyname"/>
        </w:rPr>
        <w:t xml:space="preserve"> </w:t>
      </w:r>
      <w:r>
        <w:rPr>
          <w:rStyle w:val="span"/>
        </w:rPr>
        <w:t xml:space="preserve">– </w:t>
      </w:r>
      <w:r w:rsidRPr="00677A19">
        <w:rPr>
          <w:rStyle w:val="span"/>
          <w:highlight w:val="yellow"/>
        </w:rPr>
        <w:t>Location</w:t>
      </w:r>
      <w:r>
        <w:rPr>
          <w:rStyle w:val="span"/>
        </w:rPr>
        <w:tab/>
      </w:r>
      <w:r>
        <w:rPr>
          <w:rStyle w:val="span"/>
        </w:rPr>
        <w:tab/>
      </w:r>
      <w:r>
        <w:rPr>
          <w:rStyle w:val="span"/>
        </w:rPr>
        <w:tab/>
      </w:r>
      <w:r>
        <w:rPr>
          <w:rStyle w:val="span"/>
        </w:rPr>
        <w:tab/>
      </w:r>
      <w:r>
        <w:rPr>
          <w:rStyle w:val="span"/>
        </w:rPr>
        <w:tab/>
      </w:r>
      <w:r>
        <w:rPr>
          <w:rStyle w:val="span"/>
        </w:rPr>
        <w:tab/>
      </w:r>
      <w:r w:rsidR="00372FE6">
        <w:rPr>
          <w:rStyle w:val="span"/>
        </w:rPr>
        <w:t xml:space="preserve">   </w:t>
      </w:r>
      <w:r w:rsidRPr="00677A19">
        <w:rPr>
          <w:rStyle w:val="span"/>
          <w:highlight w:val="yellow"/>
        </w:rPr>
        <w:t>Month</w:t>
      </w:r>
      <w:r>
        <w:rPr>
          <w:rStyle w:val="span"/>
        </w:rPr>
        <w:t xml:space="preserve"> 2014 – </w:t>
      </w:r>
      <w:r w:rsidRPr="00677A19">
        <w:rPr>
          <w:rStyle w:val="span"/>
          <w:highlight w:val="yellow"/>
        </w:rPr>
        <w:t>Month</w:t>
      </w:r>
      <w:r>
        <w:rPr>
          <w:rStyle w:val="span"/>
        </w:rPr>
        <w:t xml:space="preserve"> 2015</w:t>
      </w:r>
    </w:p>
    <w:p w:rsidR="00D35FD0" w:rsidRDefault="00D35FD0" w:rsidP="00D35F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Supervised a crew of 12 in daily operations, including evaluation and discipline</w:t>
      </w:r>
    </w:p>
    <w:p w:rsidR="00D35FD0" w:rsidRDefault="00D35FD0" w:rsidP="00D35F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Monitored $1,500,000 worth of equipment during numerous training exercises</w:t>
      </w:r>
    </w:p>
    <w:p w:rsidR="00D35FD0" w:rsidRPr="00F41E4E" w:rsidRDefault="00D35FD0" w:rsidP="00D35FD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Educated a crew of 12 in standard operating procedures, equipment use, and planning processes</w:t>
      </w:r>
    </w:p>
    <w:p w:rsidR="006823B4" w:rsidRPr="00D35FD0" w:rsidRDefault="005372C7" w:rsidP="00D35FD0">
      <w:pPr>
        <w:pStyle w:val="ListParagraph"/>
        <w:numPr>
          <w:ilvl w:val="0"/>
          <w:numId w:val="8"/>
        </w:numPr>
        <w:rPr>
          <w:rStyle w:val="spanjobtitle"/>
          <w:rFonts w:ascii="Times New Roman" w:hAnsi="Times New Roman" w:cs="Times New Roman"/>
          <w:b w:val="0"/>
          <w:bCs w:val="0"/>
          <w:szCs w:val="22"/>
          <w:highlight w:val="yellow"/>
        </w:rPr>
      </w:pPr>
      <w:r w:rsidRPr="00AC1FB4">
        <w:rPr>
          <w:rFonts w:ascii="Times New Roman" w:hAnsi="Times New Roman" w:cs="Times New Roman"/>
          <w:sz w:val="24"/>
          <w:highlight w:val="yellow"/>
        </w:rPr>
        <w:t xml:space="preserve">Add more relevant information. Another two bullets. </w:t>
      </w:r>
    </w:p>
    <w:p w:rsidR="00D35FD0" w:rsidRDefault="00E55480" w:rsidP="00D35FD0">
      <w:pPr>
        <w:pStyle w:val="divdocumentsinglecolumn"/>
        <w:spacing w:before="360" w:line="400" w:lineRule="atLeast"/>
      </w:pPr>
      <w:r>
        <w:rPr>
          <w:rStyle w:val="spanjobtitle"/>
          <w:b w:val="0"/>
          <w:i/>
        </w:rPr>
        <w:t>Manager</w:t>
      </w:r>
      <w:r w:rsidR="00D35FD0">
        <w:rPr>
          <w:rStyle w:val="spanjobtitle"/>
        </w:rPr>
        <w:t>,</w:t>
      </w:r>
      <w:r w:rsidR="00D35FD0">
        <w:rPr>
          <w:rStyle w:val="span"/>
        </w:rPr>
        <w:t xml:space="preserve"> </w:t>
      </w:r>
      <w:r>
        <w:rPr>
          <w:rStyle w:val="spanpaddedline"/>
        </w:rPr>
        <w:t>Ryan’s Produce</w:t>
      </w:r>
      <w:r w:rsidR="00D35FD0">
        <w:rPr>
          <w:rStyle w:val="spancompanyname"/>
        </w:rPr>
        <w:t xml:space="preserve"> </w:t>
      </w:r>
      <w:r w:rsidR="00D35FD0">
        <w:rPr>
          <w:rStyle w:val="span"/>
        </w:rPr>
        <w:t xml:space="preserve">– </w:t>
      </w:r>
      <w:r w:rsidR="00D35FD0" w:rsidRPr="00677A19">
        <w:rPr>
          <w:rStyle w:val="span"/>
          <w:highlight w:val="yellow"/>
        </w:rPr>
        <w:t>Location</w:t>
      </w:r>
      <w:r w:rsidR="00D35FD0">
        <w:rPr>
          <w:rStyle w:val="span"/>
        </w:rPr>
        <w:tab/>
      </w:r>
      <w:r w:rsidR="00D35FD0">
        <w:rPr>
          <w:rStyle w:val="span"/>
        </w:rPr>
        <w:tab/>
      </w:r>
      <w:r w:rsidR="00D35FD0">
        <w:rPr>
          <w:rStyle w:val="span"/>
        </w:rPr>
        <w:tab/>
      </w:r>
      <w:r w:rsidR="00D35FD0">
        <w:rPr>
          <w:rStyle w:val="span"/>
        </w:rPr>
        <w:tab/>
      </w:r>
      <w:r w:rsidR="00D35FD0">
        <w:rPr>
          <w:rStyle w:val="span"/>
        </w:rPr>
        <w:tab/>
      </w:r>
      <w:r w:rsidR="00D35FD0">
        <w:rPr>
          <w:rStyle w:val="span"/>
        </w:rPr>
        <w:tab/>
      </w:r>
      <w:r w:rsidR="00372FE6">
        <w:rPr>
          <w:rStyle w:val="span"/>
        </w:rPr>
        <w:t xml:space="preserve">   </w:t>
      </w:r>
      <w:bookmarkStart w:id="0" w:name="_GoBack"/>
      <w:bookmarkEnd w:id="0"/>
      <w:r w:rsidR="00D35FD0" w:rsidRPr="00677A19">
        <w:rPr>
          <w:rStyle w:val="span"/>
          <w:highlight w:val="yellow"/>
        </w:rPr>
        <w:t>Month</w:t>
      </w:r>
      <w:r>
        <w:rPr>
          <w:rStyle w:val="span"/>
        </w:rPr>
        <w:t xml:space="preserve"> 2009</w:t>
      </w:r>
      <w:r w:rsidR="00D35FD0">
        <w:rPr>
          <w:rStyle w:val="span"/>
        </w:rPr>
        <w:t xml:space="preserve"> – </w:t>
      </w:r>
      <w:r w:rsidR="00D35FD0" w:rsidRPr="00677A19">
        <w:rPr>
          <w:rStyle w:val="span"/>
          <w:highlight w:val="yellow"/>
        </w:rPr>
        <w:t>Month</w:t>
      </w:r>
      <w:r w:rsidR="00D35FD0">
        <w:rPr>
          <w:rStyle w:val="span"/>
        </w:rPr>
        <w:t xml:space="preserve"> </w:t>
      </w:r>
      <w:r>
        <w:rPr>
          <w:rStyle w:val="span"/>
        </w:rPr>
        <w:t>2013</w:t>
      </w:r>
    </w:p>
    <w:p w:rsidR="001430F2" w:rsidRDefault="001430F2" w:rsidP="001430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Managed six employees in daily operations</w:t>
      </w:r>
    </w:p>
    <w:p w:rsidR="001430F2" w:rsidRDefault="001430F2" w:rsidP="001430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Increased sales by 20% through the use of promotions</w:t>
      </w:r>
    </w:p>
    <w:p w:rsidR="001430F2" w:rsidRDefault="001430F2" w:rsidP="001430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Managed $10,000 in daily inventory</w:t>
      </w:r>
    </w:p>
    <w:p w:rsidR="001430F2" w:rsidRPr="001430F2" w:rsidRDefault="001430F2" w:rsidP="001430F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highlight w:val="yellow"/>
        </w:rPr>
      </w:pPr>
      <w:r w:rsidRPr="00AC1FB4">
        <w:rPr>
          <w:rFonts w:ascii="Times New Roman" w:hAnsi="Times New Roman" w:cs="Times New Roman"/>
          <w:sz w:val="24"/>
          <w:highlight w:val="yellow"/>
        </w:rPr>
        <w:t xml:space="preserve">Add more relevant information. Another two bullets. </w:t>
      </w:r>
    </w:p>
    <w:p w:rsidR="005372C7" w:rsidRDefault="005372C7">
      <w:pPr>
        <w:pStyle w:val="divdocumentsinglecolumn"/>
        <w:spacing w:line="400" w:lineRule="atLeast"/>
        <w:rPr>
          <w:rStyle w:val="spanjobtitle"/>
        </w:rPr>
      </w:pPr>
    </w:p>
    <w:p w:rsidR="005372C7" w:rsidRDefault="005372C7">
      <w:pPr>
        <w:pStyle w:val="divdocumentsinglecolumn"/>
        <w:spacing w:line="400" w:lineRule="atLeast"/>
        <w:rPr>
          <w:rStyle w:val="spanjobtitle"/>
        </w:rPr>
      </w:pPr>
    </w:p>
    <w:p w:rsidR="007676AB" w:rsidRDefault="002165EB" w:rsidP="007676AB">
      <w:pPr>
        <w:rPr>
          <w:b/>
          <w:sz w:val="40"/>
        </w:rPr>
      </w:pPr>
      <w:r>
        <w:rPr>
          <w:b/>
          <w:sz w:val="40"/>
        </w:rPr>
        <w:lastRenderedPageBreak/>
        <w:t>First, Last Name</w:t>
      </w:r>
    </w:p>
    <w:p w:rsidR="007676AB" w:rsidRPr="00144210" w:rsidRDefault="007676AB" w:rsidP="007676AB">
      <w:pPr>
        <w:pStyle w:val="divdocumentdivheading"/>
        <w:tabs>
          <w:tab w:val="left" w:pos="3717"/>
          <w:tab w:val="left" w:pos="10760"/>
        </w:tabs>
        <w:spacing w:before="260" w:line="400" w:lineRule="atLeast"/>
        <w:jc w:val="center"/>
        <w:rPr>
          <w:b/>
          <w:smallCaps/>
        </w:rPr>
      </w:pPr>
      <w:r>
        <w:rPr>
          <w:smallCaps/>
        </w:rPr>
        <w:t xml:space="preserve"> </w:t>
      </w:r>
      <w:r>
        <w:rPr>
          <w:strike/>
          <w:color w:val="000000"/>
          <w:sz w:val="30"/>
        </w:rPr>
        <w:t xml:space="preserve">                                            </w:t>
      </w:r>
      <w:r w:rsidRPr="007676AB">
        <w:rPr>
          <w:strike/>
          <w:color w:val="000000"/>
          <w:sz w:val="30"/>
        </w:rPr>
        <w:t xml:space="preserve">   </w:t>
      </w:r>
      <w:r>
        <w:rPr>
          <w:rStyle w:val="divdocumentdivsectiontitle"/>
          <w:b/>
          <w:smallCaps/>
          <w:sz w:val="24"/>
          <w:shd w:val="clear" w:color="auto" w:fill="FFFFFF"/>
        </w:rPr>
        <w:t xml:space="preserve">EDUCATION AND TRAINING </w:t>
      </w:r>
      <w:r w:rsidRPr="00144210">
        <w:rPr>
          <w:b/>
          <w:strike/>
          <w:color w:val="000000"/>
          <w:sz w:val="30"/>
        </w:rPr>
        <w:tab/>
      </w:r>
    </w:p>
    <w:p w:rsidR="007676AB" w:rsidRDefault="001430F2" w:rsidP="007676AB">
      <w:pPr>
        <w:pStyle w:val="divdocumentsinglecolumn"/>
        <w:spacing w:line="400" w:lineRule="atLeast"/>
        <w:jc w:val="center"/>
        <w:rPr>
          <w:rStyle w:val="span"/>
        </w:rPr>
      </w:pPr>
      <w:r>
        <w:rPr>
          <w:rStyle w:val="spandegree"/>
        </w:rPr>
        <w:t xml:space="preserve">AA Business Management, </w:t>
      </w:r>
      <w:r w:rsidRPr="001430F2">
        <w:rPr>
          <w:rStyle w:val="spancompanyname"/>
          <w:b w:val="0"/>
          <w:highlight w:val="yellow"/>
        </w:rPr>
        <w:t>School</w:t>
      </w:r>
      <w:r w:rsidR="009C2405" w:rsidRPr="001430F2">
        <w:rPr>
          <w:rStyle w:val="span"/>
          <w:highlight w:val="yellow"/>
        </w:rPr>
        <w:t xml:space="preserve"> </w:t>
      </w:r>
      <w:r w:rsidRPr="001430F2">
        <w:rPr>
          <w:rStyle w:val="span"/>
          <w:highlight w:val="yellow"/>
        </w:rPr>
        <w:t>–</w:t>
      </w:r>
      <w:r w:rsidR="009C2405" w:rsidRPr="001430F2">
        <w:rPr>
          <w:rStyle w:val="span"/>
          <w:highlight w:val="yellow"/>
        </w:rPr>
        <w:t xml:space="preserve"> </w:t>
      </w:r>
      <w:r>
        <w:rPr>
          <w:rStyle w:val="span"/>
          <w:highlight w:val="yellow"/>
        </w:rPr>
        <w:t xml:space="preserve">Location, </w:t>
      </w:r>
      <w:r>
        <w:rPr>
          <w:rStyle w:val="span"/>
        </w:rPr>
        <w:t>2019</w:t>
      </w:r>
    </w:p>
    <w:p w:rsidR="007676AB" w:rsidRPr="007676AB" w:rsidRDefault="007676AB" w:rsidP="007676AB">
      <w:pPr>
        <w:pStyle w:val="divdocumentsinglecolumn"/>
        <w:spacing w:line="400" w:lineRule="atLeast"/>
        <w:jc w:val="center"/>
      </w:pPr>
      <w:r w:rsidRPr="007676AB">
        <w:rPr>
          <w:b/>
        </w:rPr>
        <w:t>Advanced Leadership and Management Course</w:t>
      </w:r>
      <w:r w:rsidRPr="003726E4">
        <w:t xml:space="preserve">, </w:t>
      </w:r>
      <w:r w:rsidRPr="007676AB">
        <w:rPr>
          <w:highlight w:val="yellow"/>
        </w:rPr>
        <w:t>School – Location,</w:t>
      </w:r>
      <w:r>
        <w:t xml:space="preserve"> </w:t>
      </w:r>
      <w:r w:rsidRPr="003726E4">
        <w:t>2015</w:t>
      </w:r>
    </w:p>
    <w:p w:rsidR="007676AB" w:rsidRDefault="007676AB" w:rsidP="007676AB">
      <w:pPr>
        <w:pStyle w:val="divdocumentsinglecolumn"/>
        <w:spacing w:line="400" w:lineRule="atLeast"/>
        <w:jc w:val="center"/>
        <w:rPr>
          <w:rStyle w:val="span"/>
        </w:rPr>
      </w:pPr>
    </w:p>
    <w:p w:rsidR="007676AB" w:rsidRDefault="007676AB" w:rsidP="00FC64F8">
      <w:pPr>
        <w:pStyle w:val="divdocumentsinglecolumn"/>
        <w:spacing w:line="400" w:lineRule="atLeast"/>
        <w:rPr>
          <w:rStyle w:val="span"/>
        </w:rPr>
      </w:pPr>
    </w:p>
    <w:p w:rsidR="006823B4" w:rsidRDefault="006823B4" w:rsidP="00FC64F8">
      <w:pPr>
        <w:pStyle w:val="divdocumentsinglecolumn"/>
        <w:spacing w:line="400" w:lineRule="atLeast"/>
        <w:rPr>
          <w:rStyle w:val="span"/>
        </w:rPr>
      </w:pPr>
    </w:p>
    <w:p w:rsidR="007F49BE" w:rsidRDefault="007F49BE" w:rsidP="007676AB">
      <w:pPr>
        <w:pStyle w:val="divdocumentdivheading"/>
        <w:tabs>
          <w:tab w:val="left" w:pos="4536"/>
          <w:tab w:val="left" w:pos="10760"/>
        </w:tabs>
        <w:spacing w:before="260" w:line="400" w:lineRule="atLeast"/>
        <w:jc w:val="center"/>
      </w:pPr>
    </w:p>
    <w:sectPr w:rsidR="007F49BE">
      <w:pgSz w:w="12240" w:h="15840"/>
      <w:pgMar w:top="500" w:right="740" w:bottom="50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BD76E5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A60D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B22C7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DA95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A2E1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1C08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DC67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6CC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EA0E9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9EBAEB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43CC6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72063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301E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92E4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4EF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860A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E0064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E4C61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C6C7F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6A4D9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E0A0D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820C5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C686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1A6E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ED6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6AE5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D38BF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E2C69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7AE5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06EE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90A4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E411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408B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CD4D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8844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D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340C3D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10D5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B3C33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F0EB4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6AB7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0EA3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46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C07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AA9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20B030C5"/>
    <w:multiLevelType w:val="hybridMultilevel"/>
    <w:tmpl w:val="F8043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0A4D"/>
    <w:multiLevelType w:val="hybridMultilevel"/>
    <w:tmpl w:val="6C964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0F5C45"/>
    <w:multiLevelType w:val="hybridMultilevel"/>
    <w:tmpl w:val="1014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B9"/>
    <w:rsid w:val="00070DEC"/>
    <w:rsid w:val="000E4A6D"/>
    <w:rsid w:val="000E570C"/>
    <w:rsid w:val="0013593B"/>
    <w:rsid w:val="001360CC"/>
    <w:rsid w:val="001430F2"/>
    <w:rsid w:val="00144210"/>
    <w:rsid w:val="002165EB"/>
    <w:rsid w:val="00372FE6"/>
    <w:rsid w:val="0047431A"/>
    <w:rsid w:val="00493720"/>
    <w:rsid w:val="005372C7"/>
    <w:rsid w:val="00591DEE"/>
    <w:rsid w:val="005F24F2"/>
    <w:rsid w:val="00677A19"/>
    <w:rsid w:val="006823B4"/>
    <w:rsid w:val="00725713"/>
    <w:rsid w:val="007676AB"/>
    <w:rsid w:val="007E6FB8"/>
    <w:rsid w:val="007F49BE"/>
    <w:rsid w:val="0080238F"/>
    <w:rsid w:val="008F28B9"/>
    <w:rsid w:val="00940350"/>
    <w:rsid w:val="009C2405"/>
    <w:rsid w:val="00A1560A"/>
    <w:rsid w:val="00A4598D"/>
    <w:rsid w:val="00AA2E41"/>
    <w:rsid w:val="00AB1C2A"/>
    <w:rsid w:val="00AC151C"/>
    <w:rsid w:val="00AC1FB4"/>
    <w:rsid w:val="00B26E5D"/>
    <w:rsid w:val="00D35FD0"/>
    <w:rsid w:val="00E55480"/>
    <w:rsid w:val="00FC64F8"/>
    <w:rsid w:val="00FF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B5948"/>
  <w15:docId w15:val="{B5E5D0A6-0726-4489-834C-A228C3D9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40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divname">
    <w:name w:val="div_document_div_name"/>
    <w:basedOn w:val="Normal"/>
    <w:rPr>
      <w:color w:val="000000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lowerborder">
    <w:name w:val="div_document_div_lowerborder"/>
    <w:basedOn w:val="Normal"/>
    <w:pPr>
      <w:pBdr>
        <w:top w:val="single" w:sz="24" w:space="0" w:color="000000"/>
      </w:pBdr>
      <w:spacing w:line="0" w:lineRule="atLeast"/>
    </w:pPr>
    <w:rPr>
      <w:color w:val="000000"/>
      <w:sz w:val="0"/>
      <w:szCs w:val="0"/>
    </w:rPr>
  </w:style>
  <w:style w:type="paragraph" w:customStyle="1" w:styleId="div">
    <w:name w:val="div"/>
    <w:basedOn w:val="Normal"/>
  </w:style>
  <w:style w:type="paragraph" w:customStyle="1" w:styleId="divdocumentdivSECTIONCNTC">
    <w:name w:val="div_document_div_SECTION_CNTC"/>
    <w:basedOn w:val="Normal"/>
    <w:pPr>
      <w:pBdr>
        <w:bottom w:val="none" w:sz="0" w:space="10" w:color="auto"/>
      </w:pBdr>
    </w:pPr>
  </w:style>
  <w:style w:type="paragraph" w:customStyle="1" w:styleId="divaddress">
    <w:name w:val="div_address"/>
    <w:basedOn w:val="div"/>
    <w:pPr>
      <w:spacing w:line="380" w:lineRule="atLeast"/>
      <w:jc w:val="center"/>
    </w:pPr>
    <w:rPr>
      <w:sz w:val="22"/>
      <w:szCs w:val="22"/>
    </w:rPr>
  </w:style>
  <w:style w:type="character" w:customStyle="1" w:styleId="divdocumentdivaddressli">
    <w:name w:val="div_document_div_address_li"/>
    <w:basedOn w:val="DefaultParagraphFont"/>
  </w:style>
  <w:style w:type="character" w:customStyle="1" w:styleId="documentbullet">
    <w:name w:val="document_bullet"/>
    <w:basedOn w:val="DefaultParagraphFont"/>
    <w:rPr>
      <w:sz w:val="24"/>
      <w:szCs w:val="24"/>
    </w:rPr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</w:style>
  <w:style w:type="character" w:customStyle="1" w:styleId="divdocumentdivheadingCharacter">
    <w:name w:val="div_document_div_heading Character"/>
    <w:basedOn w:val="DefaultParagraphFont"/>
  </w:style>
  <w:style w:type="character" w:customStyle="1" w:styleId="divdocumentdivsectiontitle">
    <w:name w:val="div_document_div_sectiontitle"/>
    <w:basedOn w:val="DefaultParagraphFont"/>
    <w:rPr>
      <w:color w:val="000000"/>
      <w:sz w:val="30"/>
      <w:szCs w:val="3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paddedline">
    <w:name w:val="span_paddedline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paddedlineParagraph">
    <w:name w:val="span_paddedline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spancompanyname">
    <w:name w:val="span_companynam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customStyle="1" w:styleId="spandegree">
    <w:name w:val="span_degree"/>
    <w:basedOn w:val="span"/>
    <w:rPr>
      <w:b/>
      <w:bCs/>
      <w:sz w:val="24"/>
      <w:szCs w:val="24"/>
      <w:bdr w:val="none" w:sz="0" w:space="0" w:color="auto"/>
      <w:vertAlign w:val="baseline"/>
    </w:rPr>
  </w:style>
  <w:style w:type="character" w:styleId="Hyperlink">
    <w:name w:val="Hyperlink"/>
    <w:basedOn w:val="DefaultParagraphFont"/>
    <w:uiPriority w:val="99"/>
    <w:unhideWhenUsed/>
    <w:rsid w:val="00070D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360C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lajaco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Damon  Mclean</vt:lpstr>
    </vt:vector>
  </TitlesOfParts>
  <Company>Scotland County Schools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Damon  Mclean</dc:title>
  <dc:creator>PASUser</dc:creator>
  <cp:lastModifiedBy>Arvizu CIV Nathaly</cp:lastModifiedBy>
  <cp:revision>5</cp:revision>
  <dcterms:created xsi:type="dcterms:W3CDTF">2019-04-10T14:00:00Z</dcterms:created>
  <dcterms:modified xsi:type="dcterms:W3CDTF">2019-05-23T15:33:00Z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5IaL">
    <vt:lpwstr>+YzrjPT/c6IgIyEVLCtsclOShTvvIF2j8iN/s5H6w5AwR5ZWYlYj9SHDIHlMSqC2FPhaX+KX/JPlyxfuGQ9ra7ORbHOF6Mt8tacaOjLrElntk+Sl5//dFDILfyvz/VO7wjnstDKUBI63OMDA/djnVblbulz8uS3aGcYPwJAfze1/6UtpfJNzYWds2ZvgwfcZgb97qaphQvDV9yy0ZVw2Nc2RutnSP1/HS6Zs9K+6/LqKgx5PYRtbtG3aAuNE813</vt:lpwstr>
  </property>
  <property fmtid="{D5CDD505-2E9C-101B-9397-08002B2CF9AE}" pid="3" name="/Yqm3">
    <vt:lpwstr>p7RA1GjdxreDsD95GyzUZoWsB2gDcUOM5Jv5crGcMQPYKYYHHUOweKEn7EwzlcYuTa1u3vkupHbSeEe05d1Sj8/VXToVV6iFm76GAjK6xvleZNo5mwrPnD4wvdMXQOYnSvz39qKEqdm20RyNiibzDp04RuoZTt3S+LPaeM20ivIk+NBaew2cJjbJrL5zJg2fPa+DW4MtHH104x2cz97QmmyRr54IzE7q9BtBYSnf79gyYmagcvRn7Shvo35RJbN</vt:lpwstr>
  </property>
  <property fmtid="{D5CDD505-2E9C-101B-9397-08002B2CF9AE}" pid="4" name="1BCLt">
    <vt:lpwstr>fwl2JiyxyztS3mo5o7o8zn+Ys8x2vHgS3S7tOX8/ltHXVkcLgQzzt/dg1E5APtcT5slOuWnRnzw12a7ll7SXI8aqsDi2M9Z0kPt8aH8LIW1DttTG8l5CFQEbj+4robXvboN/yz+Cq8nCt4B3oVpd+QG6Yco7f4lFSDJfX4SbpcyiGDdj2pN12BpjGmy4xaALuYhPNqR73YX8ZoVeOXq0QuI+Zk/xz5Mx/rZSPzIWOLtkRW/tb2rath8g02EfPlN</vt:lpwstr>
  </property>
  <property fmtid="{D5CDD505-2E9C-101B-9397-08002B2CF9AE}" pid="5" name="2Uu8A">
    <vt:lpwstr>DMledD2odOW9+3d13aHJta/u7/lavtHH94AkNlhJMmdqbF2PPYf+ATfXSBINXSvAXALFuQnryq5fyIu4KwohkX5x/7ikl47Ot4Fy0OYP5Pc8DX1wS52z1XPI5gPzQA2fREGeQTRb7CWjuzL3Zw03bLACB/fy7pa9F54rJfcMp3x6oJwyZdRb4ve53tw3PYbQw6/w7aQH4UitEOlg8vp8pe9cmOHQjaoqrNnGXImhb5JN5smugFjARwJfli/5IaL</vt:lpwstr>
  </property>
  <property fmtid="{D5CDD505-2E9C-101B-9397-08002B2CF9AE}" pid="6" name="5RJbN">
    <vt:lpwstr>zdZfq8Om5zyfAHAWLwBv/aGvch5huoVdPzYl24eTo87++E6nSu55dNWyBO28tm7V49v9Wk6LB8PV6h4kBgQNb8/jFFs4oU6X8prFWZ/TLjFArnpEOv3Ci2klff8JQM2I3tfbhx1QrLtGMF3W7/uCTcB7GBYA/W+mDg82cSGDd7IQNMkZl5KNazc0wwhYcrje5fNk08eEf6PbnQTJloDkNZ1Xg7vCGX7RcZuBqhkRTcB2SaEVGqlDa314sfNy8CQ</vt:lpwstr>
  </property>
  <property fmtid="{D5CDD505-2E9C-101B-9397-08002B2CF9AE}" pid="7" name="7ibj3">
    <vt:lpwstr>lA7EGQj3sKzaxlNe9R2VQcds7vz1jcaQGzZc85XbtjUiyCaFnyymK0FQYXs7Ant387CwdhhJrccHxn4TblKFBxxL96bmMYjyGPTDJiBL8IXKYU1cgiQXLIIzmmnC+lbVEideP5NS8TWOPWMlUFjPymhz63HX+eGQfD5lAhEJEeSqHnvpr80T1nNiHbLeHFEPBphWU0waZ6Mh48Nv7XiW8YMIXPEPDNXnMQz2ykvYBmGR9Gn2JKoVwZ4YOjGUQUH</vt:lpwstr>
  </property>
  <property fmtid="{D5CDD505-2E9C-101B-9397-08002B2CF9AE}" pid="8" name="7yXO0">
    <vt:lpwstr>IWuFZwK+V7KQlhgTXxAtxUP8enieAWa2ll1qXjPydiApg9dJPLTyNqhjdKVFVKTobSLPyIdC7h28PatQVr25QruSeKrRqsNtYahUw+EUJry/Ko4Z6mQVaMCGfZyCRtw1Y2z0+sNFqii4xMCGalReKUCDznGQIpm9cy2RiQzE7gDcYR91h2+ust/d4FGr4jfZbzW7Og7z7C2xgtJPAlJofm+14twSsgyKMRxcBHMLSfMRfpQ5gKNUuWY+4JvQ8ty</vt:lpwstr>
  </property>
  <property fmtid="{D5CDD505-2E9C-101B-9397-08002B2CF9AE}" pid="9" name="9W8zC">
    <vt:lpwstr>0LC4SVJ3jicAbLjiQIUpRam/VwlDsrMzrP3kLIUA6DKIu/DzaHdM6LAuVw1nvMfeUutuskNwRnxH4uo1gjeT3m4mpZ+fNSz3BfjdEcCXWkBlSUuNcMojxAAcbQ5J+v7fEQtr4AP+acYYfZOkTW6lhmEO2MI/s5JX3mKy4ZTZ0dHiMThsEsIytYXSqYcPQi8xOcoNKfPMdVaGLGiBM7fEVmW3qxIw0m9y4NxxelYFlua8dEtWxBIhxXuxJkd7LV3</vt:lpwstr>
  </property>
  <property fmtid="{D5CDD505-2E9C-101B-9397-08002B2CF9AE}" pid="10" name="AfePZ">
    <vt:lpwstr>/a/gEjtXeyg+CVv6by+yxgiQ+Wlsi4Bb9y8iLK+EXaN0T6tano2gB6zaa2oa6jPdBYaePbeo50nsNLNJWKuGeZU923tXTB7cvanXhrJSPPurSwXvscHLYvWpU91+dQI23B/Lz637//ABeg0Rf4IQAA</vt:lpwstr>
  </property>
  <property fmtid="{D5CDD505-2E9C-101B-9397-08002B2CF9AE}" pid="11" name="AQpaI">
    <vt:lpwstr>f2f4JoDSvXb7LIhTSefqMFAJM87P8FMTfTiPJie52Zhwt1LW+OAOPx+Wsbn4AShzaT4l55vIR0D3oJRWUFd3w3lny4Syo9R5hzh+yWrrN53lxa/9A0jRvSjrgoa7nGwU8Q2XFZAqiV8cdFtCud2Y2Qin24qxE14jADPmL6yKcFatKuE0U23CwmroMahKbdlyHt2dsT0kowwgo7Yy+ozo9ZTLm09eUi9LkUgmnLE0TD6xe/O6bnKaKTwH5kdwWW0</vt:lpwstr>
  </property>
  <property fmtid="{D5CDD505-2E9C-101B-9397-08002B2CF9AE}" pid="12" name="CvYzO">
    <vt:lpwstr>ohQfNCcqSSHjgwSyYVbizscuZRn+cM9XhIolYT9fibhWrd9K6j9iqMtLT5W2O0Dwl8b1lgkqBoIPqXrRH1QpQc4XucoBIPon4aO75kb78G5UbUZqCcdAuq3+IWkjaE3QT08o5G5dlZlhnODVy69f23LwdL43CmvAsf7h6zJuuQf5J+QxLI6ga4ui9/IOp4Azwd1AbqV4traSrMz8MPCPigDjLzAbnkvvbzj/9gdDXhn3sI0DIfxdcepXvAwSuVg</vt:lpwstr>
  </property>
  <property fmtid="{D5CDD505-2E9C-101B-9397-08002B2CF9AE}" pid="13" name="d7LV3">
    <vt:lpwstr>qSMN2pzu2iT3KqvsARTsrdI8b24uc58D6KDE98XSr8z457kwqbB5hreOAp9js3sG9GXIspFAVRlhZt5VqsT6puAGHrprwpDYWnWv7T+FYLU0Fq7OnoeUJ7ccdhtnt3UIctKLuCvHwDSqqfMu3QHBfFyGf6IE/xB2/fRJffdaaxOaTuzWlMUbgUWu8YndzUuYenx3ZJEghcahM3Ga22/A0PB/X6PqlJ0ehUNcOu7p+74TqaTjCf6S0C/qK2AQpaI</vt:lpwstr>
  </property>
  <property fmtid="{D5CDD505-2E9C-101B-9397-08002B2CF9AE}" pid="14" name="dtKtr">
    <vt:lpwstr>EB4hwr1G3l/yZqt11f3TJ6O/Wpb+5xF5Ak+vq7ZP37sBJlTy+xEpX0PJfcfZltYlPHo+rOEnfTKfVlgp0g9ryALf8ngg5PLm7n2G1CP2SuCARf8hv3A3GixqClgzzKAlK0CSmsQCpQqzM4qZztXGNpiA8KRTBnO9OBAebYnd/szY8zqt9UMUrespFBAQ2k0Ypfa6lqlGaaxGsrPAMm72FX4graSgyjd16yNnYAJCgT5kB6ibyaoCWkjbE4K2gZU</vt:lpwstr>
  </property>
  <property fmtid="{D5CDD505-2E9C-101B-9397-08002B2CF9AE}" pid="15" name="dwWW0">
    <vt:lpwstr>d2NXTXtn6NUb6IFjXLeIIUQIevS7q7ksvvpDeywgUleZ4NfknL3l347ZbJ3uV5E9Tss/0nr0x1TvLWOe1SVRZFHsP8unfCHjukSpd/ewOwVeGrPoHJqTQX5rNTUnau6WGeIGxiaJybDnjT+7ZLEPo+MtWPwwIQcxBCwWKI8H54tsPfzm6cr3hZCnSgiUCocbAzieJin8MP6oFyHAskWu+bngNQUpoH1aMrIWW3VE+pvS/MjO253RwjQxKJYgdfa</vt:lpwstr>
  </property>
  <property fmtid="{D5CDD505-2E9C-101B-9397-08002B2CF9AE}" pid="16" name="EfPlN">
    <vt:lpwstr>6Bn+efLCR6LGm9q05m1BQ0sxzpgcs1CsHfhQ2WD/AJfR5YUon/Aijext5ZCP+BEGFoKdtVjsge0ny6rrPHvuOkv637z9dKb7icMdy/AVF7d0DItZIWQ3S9iMqnRcrz8HHQrLDTNaQ1ZfLrHBBUXX9/TFwmwXsiIt0xViXvtGYO0owkl984M/vyDkT98XL+tpJlDom0P2PS8n9t/w6oZkT5dres6rPknhP32NeB2Mx2QS14s8gnyJPGPAtWpAnww</vt:lpwstr>
  </property>
  <property fmtid="{D5CDD505-2E9C-101B-9397-08002B2CF9AE}" pid="17" name="FxtgF">
    <vt:lpwstr>U9N6MeYKXjOI+Q2WlqlgUYE3hrsTjPDsfZl77f/Vlg6UTV3jZ2ymIENtTyx/OnugqWcZ0l0r7MOVP7ZtPXzVxTBH2yS8tHwDlkxEgETm9hZR3goK/0hCWqq2EhDd7lDlS504WgXcpSNPdg01y2tVHmoKpzry97m9oZ0vp/tjlAf/4VddwGf+V4wR1FasirqNW16abAijRMZMl2BDkJzwyS3jQHb1wiv7TtRbBRd05HGZdGEB3B9hMrVKox/Yqm3</vt:lpwstr>
  </property>
  <property fmtid="{D5CDD505-2E9C-101B-9397-08002B2CF9AE}" pid="18" name="g9nQA">
    <vt:lpwstr>lfo2CrnEYhlr8FFarlYlRoZd9UTJUtDpn/Ko6W06jvrDuZtdBz3XwmBFACOqeATJAqpco0eyWCwuxIAvuezyHqEvpla4D5U/BMimLvlRME43EDPKGb1/iIl7nxkKP9zmrK8wLyJvEAxGaQN6XbtQLE4xZ8ucgTW9Rj6SmI2D3gaoB3oMXnMEA6ejPOCle7GYC2xl6aKXQf3zvhBP9o68KnNvxWACchtykG2wOAkQdR+1nxF7ImjKL8qx/aRzkbA</vt:lpwstr>
  </property>
  <property fmtid="{D5CDD505-2E9C-101B-9397-08002B2CF9AE}" pid="19" name="GUQUH">
    <vt:lpwstr>mlyOP6dlmEK8/JuqVqAo/ixlgI7R7S1TMeVyuYNrVypvTuqCsNVK4q4oqC71RfNxSktK6TAqDFKpjRUIu55mU3PqiBDLSpJdZAxcuPMiFIetfH32CVg04bs4lHUnpMg78TILnOD/B0hZZGRLftqmBJlspeOBjTn39Y3zrvw6Y4YjZ+3iYlp8IvQJ23/tyV8UG07fgcWYKvFcMeZG6on+OyUGixYOevdrJj1EMWTNZO+UDEKcSohToK12SHx89Y4</vt:lpwstr>
  </property>
  <property fmtid="{D5CDD505-2E9C-101B-9397-08002B2CF9AE}" pid="20" name="iLkh+">
    <vt:lpwstr>cWUIVzp/a9hTArs12NyHVt3K3KDScBzctkqux1WYqpi+aYpqxhE21Y9pAtWjRYQIn+OXD4/XMLYxnvq+m/819oIlxXZ/1bRmtvgjWLxlgRg9OYttNLudU1ZctgVIM76L3Src1S9ZJVv1T8PhvaF2uytk1vsy+1FDKEY9JVquKbvc+VxclAG+BRRh8PCifOe0Nuh4i5bdzrfIgpVN9izEdWCR5QQemkZ6+rWRecpxsIpmterCuxDhb0P5+u9W8zC</vt:lpwstr>
  </property>
  <property fmtid="{D5CDD505-2E9C-101B-9397-08002B2CF9AE}" pid="21" name="K2gZU">
    <vt:lpwstr>BkFlSm33tTLdk4Xs97UMfIk3RNykVhvOxMXYjY0JfHHsvcWOl6KxS4Ok3F6EpLLjsGDT7tvUyTy//p7X5Ad9SoZXGx3CQZuH34PU4J2EtRWwjTXa4En9SrbBESMb3bySW+jkUGVVOdsPCbcW2joAtPlZSVx5QI8YGClBCTiQ054cgmr8HPlwLrXgUnH0w6ZoQlRBWsbo0kJNYfj39Cp4MgDmzdLYXOV+36BOQoXlT+4/OUYbf8yuV/6yRb1BCLt</vt:lpwstr>
  </property>
  <property fmtid="{D5CDD505-2E9C-101B-9397-08002B2CF9AE}" pid="22" name="NE813">
    <vt:lpwstr>uUo1YZz/8gw1az6h0cRPJ8Yw3Mm5F6DseVZSpSoXfz+6p2EYMwto6bk2GP9gUJmYN++1Ckl0RSKwRsPdysJ1iRv1A43gxWk7V5BuQOoLeZt45YssHdt4Z5yLuBCiZO03A9d8mapmLXbF/ByjnPGkplFOe6uz0XmzqWELsmxpeCK3BY/AsZkGEVFxuBLpzaAg03mvWPVETK7wK2fZNl0XXfMiLKUrPka8lXZRjva0PiomNKG8Vd4srm+m6x7ibj3</vt:lpwstr>
  </property>
  <property fmtid="{D5CDD505-2E9C-101B-9397-08002B2CF9AE}" pid="23" name="Ny8CQ">
    <vt:lpwstr>NTWuRhcO/cB3Vhpa5vHnrH4IN3OwZisgwmgT8Nq9IKIH9+l3l1EsHX6U7z0oH2ZtpO+A0wPnbt0R/qeO7r29VZLSixgB4p3Xf6H81hvAJ/7acuIz5TW0O+wk0RbgiL/aHDlkz50cEv+9m75YRKCzyt7D2WcejQzUjk7HSWyx7l05u7k1O6/s6xxSWtieM8/ZjcFETcSoMucYjcKBw57q3oCB+qCSbPbCFVNitz7KkEXu//PX7jYKZAczKitM/zh</vt:lpwstr>
  </property>
  <property fmtid="{D5CDD505-2E9C-101B-9397-08002B2CF9AE}" pid="24" name="pAnww">
    <vt:lpwstr>qp5Ej9KCcJ8lTxuMH6l8VxDZhYtf82uVrc2TmBU294aFfHtdNL60gqUH6YjPrXMKsa+4/cZl9wWv09zGm3X9ZO0GzPcy9pjl0IaZDu3QXdQj7KTJbPudnD3YrpPpYi+DJrHHi3uOWL9R4yiNNBMj80jh7x+9j8NWQJFZYEnE+NBDdBUEqU0UPCUNEDVkkgSjJEVDn9lob9ofyro/KRf33EhhiLPDqkki79fQxaBejxQnyFRFqw9vKjHSJi2Uu8A</vt:lpwstr>
  </property>
  <property fmtid="{D5CDD505-2E9C-101B-9397-08002B2CF9AE}" pid="25" name="RzkbA">
    <vt:lpwstr>KN9Y7Y4/0f9ZqKLp1jCw1LImjGCoi5/8MMVWcxqigIZ8ysmAQ7G3j2aPRB6ru3AhU6dhvbKx7ueYExtxHvabbi7asKYfmT8Q7UjnoHvXsrYhJBjgd0Spu9e83mjaGUweyMHjakuPmiL5JiKchN9wwS/sdqkcyJ3nZPPOCVUMi0CLI7y7FOQhav028KXjzgcrlkNgN3eJ3GPh6QT4a8mhzCS1WOOyTahvdt1E1SYeaCi5HdRz6na89AZb9k7yXO0</vt:lpwstr>
  </property>
  <property fmtid="{D5CDD505-2E9C-101B-9397-08002B2CF9AE}" pid="26" name="tLXF5">
    <vt:lpwstr>vL6318lP64jtpbX4q6yIoQMMK5LRDQd0oUG2dc1ObM+TJhW4pwIODYlFzexNShG2raXsjOerMEh9Vam8qiZ5pq25W6wV0MnWzMa8opwgwFwQnXsxCnjxu8tfOoLafqyTmNuAlOaqBRPAdUuLlUxY0C4Wzms4I/wvl9aEpEijS6/dIT4V0fQhm5TL9jGxpi57x/JMVJijTtDuW2rufz1U6TAbxJQBsXsYHnUBJ8XCoFKRbKRm4ECL32fqouVAMmO</vt:lpwstr>
  </property>
  <property fmtid="{D5CDD505-2E9C-101B-9397-08002B2CF9AE}" pid="27" name="tM/zh">
    <vt:lpwstr>IwfcmBPkmayS0Y79Vl6wOhiQbTM7OzIcKv3W+lCkpJ40R6tRzpghcwirt76QcpizWlk1KtpOvXJLW0zmXIAYzUeYhQ8/9+wouoEYrUaVP0TGdQI41+014fs4BggqIA65Ga9qC+/JwKp2+myKGItX9bFZAEiAUX3ffPt4x8xtUjzdQTYvJv2Oi67/71ks/5kPyMusmWrzNGOW87bgH98gA1eKweIflvDhLzE9oC1PiwYttH/lvt6pl7f3TKdtKtr</vt:lpwstr>
  </property>
  <property fmtid="{D5CDD505-2E9C-101B-9397-08002B2CF9AE}" pid="28" name="VAMmO">
    <vt:lpwstr>sUyQA5D8FY6D0QVh/ZogIWwxWt+/zmCrv/huHgJTMz29pG31qRpwPJnIkj6YoRA3JGcCmwD/FUPWzXUob/1fufltuwaMwztj7YynJ3rnd2UuZxq9zuoX+AydMqDX8veBZ4cl8+I3GliNiLVd9wpqa0AmxPNds51QIVy2C0iy5+RDIcuAOpvtB2nxR8xYVKZ/ccCR2xNfFHRGBk8kScPz+7oNJzb9/vAf8iDoCio32sKLLcQyCAywiWx/7uz4DOd</vt:lpwstr>
  </property>
  <property fmtid="{D5CDD505-2E9C-101B-9397-08002B2CF9AE}" pid="29" name="vQ8ty">
    <vt:lpwstr>B8RbqUi2l/th0nK33o3Ys9r0i56JbYbHYF9J98xC5FjFb0G4FabEj8zx4CJZ0Znl2LTm+DZ8Xo01ET5PLTX1lRr9G4IM48aYyKSsG9IkOfNmRAf78/PTbCXPhdNE7iqyWhddDTINiApzvWyq+csiZkMnoZl1z52wlYPsUh53USwuYS+IV9WyM/7ZWD+dwmX8839A00KjeGKCpbwbcgDr0xHP1d3SFLKUlKzwBIiUbEhxRvhlGmAeQDDuR+tLXF5</vt:lpwstr>
  </property>
  <property fmtid="{D5CDD505-2E9C-101B-9397-08002B2CF9AE}" pid="30" name="wSuVg">
    <vt:lpwstr>GKNJKJLobTAb3l+V87dV5ILh/yQiEd/NeEYAz+EXmOJZVqqKNcPLrQ2X4K7rs9flK0IjiYeRJCSKccxR2BS/GNPl0S0ZqsWvozK21WZOVXocG2J4fkeoZE3YIfnE+RW111Y1H/crC/bBab29T4KXuj0Gmaadx/1N9tnUp5+I8oishb1XHShbni3T88xjp4hYneVR77aFBlJJ2WZbdOffzN24u3/BTcVNR3/VLsgSZmINvvZzk0kM0FtCudAfePZ</vt:lpwstr>
  </property>
  <property fmtid="{D5CDD505-2E9C-101B-9397-08002B2CF9AE}" pid="31" name="x1ye=">
    <vt:lpwstr>+CEAAB+LCAAAAAAABAAVl7WirVgUBD+IgIND8ALc3clwvbh//TApAbZX96rifpiAMTCEIizOCBSJoTCBIAzBITyLYTBTQS8cZ9w8aNNxCR493pzmqmjgB2SkvFZnXeGydWKcv5QiZ7M49yGHLyGY6Aurre1qLwaC0XKdshW9/uR0znXWDVygVH/dolP6a+3hZgDLHyzGKEwSMzkWEA7YG+YP6aqYOsc8h39b0p+1//0BsNCmku3ooXhP51iLkh+</vt:lpwstr>
  </property>
  <property fmtid="{D5CDD505-2E9C-101B-9397-08002B2CF9AE}" pid="32" name="x89Y4">
    <vt:lpwstr>1IK2KCufzH08Lgg/rnd1yoFLFI9lamyRRyEgba0eMprKCy90Ykqgnei8Nnxm2YgR0MCdbXkpKveos3ORVVEAv2UnRXUxn/AEvi/8pRisGD8KwmIj9a4hbBFNXmz+O26AWd6HSxibl6zJN/R2IdOjMsd04xyhBqZgYMq76wz6abXntfiXtHFsTACwFLcxiJi8PJ11PHNS0mNsyTJrcZP5ENyYDvyL6YRKG5j6pqL8AnlTypXgbj82Iw/YWbYQ3qs</vt:lpwstr>
  </property>
  <property fmtid="{D5CDD505-2E9C-101B-9397-08002B2CF9AE}" pid="33" name="Ygdfa">
    <vt:lpwstr>EsU5wPK2bFIX7+3qblocJlMctYSoDClnYZ147soe7vVriQNNmjlcuA523ONzPyQYu1w26rvlIehMFrRvKBLUMiiUNmON4iHTzHMlc3MOJas+YcyYjoOYv7ROZXgWr+pv/4MbUVxVipTtmTufHz2MGb4am/YhyTEfO4L6dO524QC4ozAydIpM7Ysz8yz1eJM252yoeoWq1GnzwoBgN82f0KyV82R0JpClIxFzpp/D6CAuJh1oMRmbaCUOEFg9nQA</vt:lpwstr>
  </property>
  <property fmtid="{D5CDD505-2E9C-101B-9397-08002B2CF9AE}" pid="34" name="YQ3qs">
    <vt:lpwstr>S/ROWM08PWMRBswqT1yJt8YbUMnxeVSf0Vdzyb3QBFcAMtNeR/rfnhcxfYhCNp46ealCW50AVjhW5Ci7xYM38d2W1wpMJzVZbcQEVuBZP2zr3LL4Z9PMAY2+bnk+mi8JSF+L2AISSUApXILnNXp6yLP6PWMyc0zCr4ZEUfo/eZZozCml9LtgklecdPcUUnJnE13UdRoSyblgdUie3CdFGtf/kMKDqKJm4XuRXXjz3nX3wXvYV/96lKFvXyCvYzO</vt:lpwstr>
  </property>
  <property fmtid="{D5CDD505-2E9C-101B-9397-08002B2CF9AE}" pid="35" name="z4DOd">
    <vt:lpwstr>w/npT1M2GuGDvNbGw+0exQFBP3B94mb8kA9GPE5XqDyfG46FrXaT39Tf9sFu77SqTxiXMYpDE7Rd0FAmcXR1iUdEYatALGE9geJDiSejhEiT7s7txhjd4eSE67MCv+mCVWoUMqx1C045HA43OpUtrfAWTORJL2PbRHKL1QHK3LEFgLLNyXt9XVNDL08Irzu3bWKLDnsRFTrgnWr9W7mAJC4lHz6ME3thQzuo3oHojiIJskKKu273ALZohuza9Ze</vt:lpwstr>
  </property>
  <property fmtid="{D5CDD505-2E9C-101B-9397-08002B2CF9AE}" pid="36" name="za9Ze">
    <vt:lpwstr>dQpYsXW8RyrW+Kk4iYgcBsdxyfqjKDPCcKM7dUArTuNvhnasCyue6wh+2aFXqJ0nboDGeKz0AxaW02jPkscwWw+yPbk+0W6oEA1XFJusAbadwhKVs6WjhW4K+GwJYXcPsc77Yk7CXsedRC9glTv/V2P3jhhClLmJV1k75M4IX7veviaKfi8hhR9g2+nwM6+TxCyyKPdvbapPoy/Zo8MoGypcoEfoy/egIf6lSpSOFP9me17U+vEaXnFbx5FxtgF</vt:lpwstr>
  </property>
</Properties>
</file>